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bookmarkEnd w:id="0"/>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B02C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B02C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B2D34" w14:textId="77777777" w:rsidR="00CB02C3" w:rsidRDefault="00CB02C3">
      <w:r>
        <w:separator/>
      </w:r>
    </w:p>
  </w:endnote>
  <w:endnote w:type="continuationSeparator" w:id="0">
    <w:p w14:paraId="2FB3D366" w14:textId="77777777" w:rsidR="00CB02C3" w:rsidRDefault="00CB02C3">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5F4CE21" w:rsidR="009F32D0" w:rsidRDefault="009F32D0">
        <w:pPr>
          <w:pStyle w:val="AltBilgi"/>
          <w:jc w:val="center"/>
        </w:pPr>
        <w:r>
          <w:fldChar w:fldCharType="begin"/>
        </w:r>
        <w:r>
          <w:instrText xml:space="preserve"> PAGE   \* MERGEFORMAT </w:instrText>
        </w:r>
        <w:r>
          <w:fldChar w:fldCharType="separate"/>
        </w:r>
        <w:r w:rsidR="004F5E10">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A8A1D" w14:textId="77777777" w:rsidR="00CB02C3" w:rsidRDefault="00CB02C3">
      <w:r>
        <w:separator/>
      </w:r>
    </w:p>
  </w:footnote>
  <w:footnote w:type="continuationSeparator" w:id="0">
    <w:p w14:paraId="6396C305" w14:textId="77777777" w:rsidR="00CB02C3" w:rsidRDefault="00CB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5E10"/>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02C3"/>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B2ABDF-BC93-40F4-A347-EC724639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sancar</cp:lastModifiedBy>
  <cp:revision>2</cp:revision>
  <cp:lastPrinted>2013-11-06T08:46:00Z</cp:lastPrinted>
  <dcterms:created xsi:type="dcterms:W3CDTF">2021-03-19T06:58:00Z</dcterms:created>
  <dcterms:modified xsi:type="dcterms:W3CDTF">2021-03-19T06:58:00Z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