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F5D7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F5D7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6B5A6CC" w:rsidR="0081766A" w:rsidRDefault="0081766A">
        <w:pPr>
          <w:pStyle w:val="AltBilgi"/>
          <w:jc w:val="center"/>
        </w:pPr>
        <w:r>
          <w:fldChar w:fldCharType="begin"/>
        </w:r>
        <w:r>
          <w:instrText xml:space="preserve"> PAGE   \* MERGEFORMAT </w:instrText>
        </w:r>
        <w:r>
          <w:fldChar w:fldCharType="separate"/>
        </w:r>
        <w:r w:rsidR="003F5D73">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5D73"/>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cfd06d9f-862c-4359-9a69-c66ff689f26a"/>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0DA66363-810F-461D-94DC-BBA62F38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406</Words>
  <Characters>2538</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Erasmus Portable</cp:lastModifiedBy>
  <cp:revision>2</cp:revision>
  <cp:lastPrinted>2018-03-16T17:29:00Z</cp:lastPrinted>
  <dcterms:created xsi:type="dcterms:W3CDTF">2021-08-30T10:17:00Z</dcterms:created>
  <dcterms:modified xsi:type="dcterms:W3CDTF">2021-08-30T10:17:00Z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