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509C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509C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2DD7" w14:textId="77777777" w:rsidR="00E23894" w:rsidRDefault="00E23894">
      <w:r>
        <w:separator/>
      </w:r>
    </w:p>
  </w:endnote>
  <w:endnote w:type="continuationSeparator" w:id="0">
    <w:p w14:paraId="4161EA86" w14:textId="77777777" w:rsidR="00E23894" w:rsidRDefault="00E2389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FC5A831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F43E" w14:textId="77777777" w:rsidR="00E23894" w:rsidRDefault="00E23894">
      <w:r>
        <w:separator/>
      </w:r>
    </w:p>
  </w:footnote>
  <w:footnote w:type="continuationSeparator" w:id="0">
    <w:p w14:paraId="48E33EFB" w14:textId="77777777" w:rsidR="00E23894" w:rsidRDefault="00E2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09CD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e954c4a3-f66b-4409-9601-4ec21e7bc3b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ec0315a-74fa-4bfe-b193-a43fb7aea2ca"/>
  </ds:schemaRefs>
</ds:datastoreItem>
</file>

<file path=customXml/itemProps3.xml><?xml version="1.0" encoding="utf-8"?>
<ds:datastoreItem xmlns:ds="http://schemas.openxmlformats.org/officeDocument/2006/customXml" ds:itemID="{542F7818-AE12-4AC3-876A-7077C7A08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8F296-C147-476A-B60C-906C8EA7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427</Words>
  <Characters>2680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Canan</cp:lastModifiedBy>
  <cp:revision>2</cp:revision>
  <cp:lastPrinted>2013-11-06T08:46:00Z</cp:lastPrinted>
  <dcterms:created xsi:type="dcterms:W3CDTF">2023-06-22T08:04:00Z</dcterms:created>
  <dcterms:modified xsi:type="dcterms:W3CDTF">2023-06-22T08:04:00Z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