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1E00CE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1E00CE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SonNotBavurusu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95053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onNotBavurusu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Son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55B5D" w14:textId="77777777" w:rsidR="001E00CE" w:rsidRDefault="001E00CE">
      <w:r>
        <w:separator/>
      </w:r>
    </w:p>
  </w:endnote>
  <w:endnote w:type="continuationSeparator" w:id="0">
    <w:p w14:paraId="16AD6725" w14:textId="77777777" w:rsidR="001E00CE" w:rsidRDefault="001E00CE">
      <w:r>
        <w:continuationSeparator/>
      </w:r>
    </w:p>
  </w:endnote>
  <w:endnote w:id="1">
    <w:p w14:paraId="6D0AB73B" w14:textId="77777777" w:rsidR="00B96BA4" w:rsidRDefault="00AA696D" w:rsidP="00AA696D">
      <w:pPr>
        <w:pStyle w:val="SonNotMetni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Kpr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Kpr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SonNotMetni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4B97" w14:textId="77777777" w:rsidR="00D87A69" w:rsidRDefault="00D87A6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AltBilgi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A42B0" w14:textId="77777777" w:rsidR="001E00CE" w:rsidRDefault="001E00CE">
      <w:r>
        <w:separator/>
      </w:r>
    </w:p>
  </w:footnote>
  <w:footnote w:type="continuationSeparator" w:id="0">
    <w:p w14:paraId="4B17A548" w14:textId="77777777" w:rsidR="001E00CE" w:rsidRDefault="001E0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AC31" w14:textId="77777777" w:rsidR="00D87A69" w:rsidRDefault="00D87A6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F17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0CE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6196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380B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5053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470</Words>
  <Characters>2679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3143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Nagehan</cp:lastModifiedBy>
  <cp:revision>2</cp:revision>
  <cp:lastPrinted>2013-11-06T08:46:00Z</cp:lastPrinted>
  <dcterms:created xsi:type="dcterms:W3CDTF">2026-05-04T07:44:00Z</dcterms:created>
  <dcterms:modified xsi:type="dcterms:W3CDTF">2026-05-04T07:44:00Z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